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2224109" w:name="document"/>
    <w:bookmarkEnd w:id="72224109"/>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258418" w:name="note1"/>
            <w:bookmarkEnd w:id="45258418"/>
            <w:bookmarkStart w:id="9637425912580" w:name="note1"/>
            <w:r>
              <w:rPr>
                <w:rFonts w:ascii="Arial" w:hAnsi="Arial" w:eastAsia="Arial" w:cs="Arial"/>
                <w:color w:val="000000"/>
                <w:position w:val="0"/>
                <w:sz w:val="20"/>
                <w:szCs w:val="20"/>
              </w:rPr>
              <w:t xml:space="preserve">[1]</w:t>
            </w:r>
            <w:bookmarkEnd w:id="963742591258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443046" w:name="note2"/>
            <w:bookmarkEnd w:id="45443046"/>
            <w:bookmarkStart w:id="2849960932362" w:name="note2"/>
            <w:r>
              <w:rPr>
                <w:rFonts w:ascii="Arial" w:hAnsi="Arial" w:eastAsia="Arial" w:cs="Arial"/>
                <w:color w:val="000000"/>
                <w:position w:val="0"/>
                <w:sz w:val="20"/>
                <w:szCs w:val="20"/>
              </w:rPr>
              <w:t xml:space="preserve">[2]</w:t>
            </w:r>
            <w:bookmarkEnd w:id="284996093236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310234" w:name="note3"/>
            <w:bookmarkEnd w:id="19310234"/>
            <w:bookmarkStart w:id="107145032241" w:name="note3"/>
            <w:r>
              <w:rPr>
                <w:rFonts w:ascii="Arial" w:hAnsi="Arial" w:eastAsia="Arial" w:cs="Arial"/>
                <w:color w:val="000000"/>
                <w:position w:val="0"/>
                <w:sz w:val="20"/>
                <w:szCs w:val="20"/>
              </w:rPr>
              <w:t xml:space="preserve">[3]</w:t>
            </w:r>
            <w:bookmarkEnd w:id="10714503224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2318666" w:name="note4"/>
            <w:bookmarkEnd w:id="62318666"/>
            <w:bookmarkStart w:id="7142801072824" w:name="note4"/>
            <w:r>
              <w:rPr>
                <w:rFonts w:ascii="Arial" w:hAnsi="Arial" w:eastAsia="Arial" w:cs="Arial"/>
                <w:color w:val="000000"/>
                <w:position w:val="0"/>
                <w:sz w:val="20"/>
                <w:szCs w:val="20"/>
              </w:rPr>
              <w:t xml:space="preserve">[4]</w:t>
            </w:r>
            <w:bookmarkEnd w:id="714280107282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5714966" w:name="note5"/>
            <w:bookmarkEnd w:id="65714966"/>
            <w:bookmarkStart w:id="805467631336" w:name="note5"/>
            <w:r>
              <w:rPr>
                <w:rFonts w:ascii="Arial" w:hAnsi="Arial" w:eastAsia="Arial" w:cs="Arial"/>
                <w:color w:val="000000"/>
                <w:position w:val="0"/>
                <w:sz w:val="20"/>
                <w:szCs w:val="20"/>
              </w:rPr>
              <w:t xml:space="preserve">[5]</w:t>
            </w:r>
            <w:bookmarkEnd w:id="80546763133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4302038" w:name="note6"/>
            <w:bookmarkEnd w:id="74302038"/>
            <w:bookmarkStart w:id="9991858737379" w:name="note6"/>
            <w:r>
              <w:rPr>
                <w:rFonts w:ascii="Arial" w:hAnsi="Arial" w:eastAsia="Arial" w:cs="Arial"/>
                <w:color w:val="000000"/>
                <w:position w:val="0"/>
                <w:sz w:val="20"/>
                <w:szCs w:val="20"/>
              </w:rPr>
              <w:t xml:space="preserve">[6]</w:t>
            </w:r>
            <w:bookmarkEnd w:id="999185873737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66799">
    <w:multiLevelType w:val="hybridMultilevel"/>
    <w:lvl w:ilvl="0" w:tplc="49625131">
      <w:start w:val="1"/>
      <w:numFmt w:val="decimal"/>
      <w:lvlText w:val="%1."/>
      <w:lvlJc w:val="left"/>
      <w:pPr>
        <w:ind w:left="720" w:hanging="360"/>
      </w:pPr>
    </w:lvl>
    <w:lvl w:ilvl="1" w:tplc="49625131" w:tentative="1">
      <w:start w:val="1"/>
      <w:numFmt w:val="lowerLetter"/>
      <w:lvlText w:val="%2."/>
      <w:lvlJc w:val="left"/>
      <w:pPr>
        <w:ind w:left="1440" w:hanging="360"/>
      </w:pPr>
    </w:lvl>
    <w:lvl w:ilvl="2" w:tplc="49625131" w:tentative="1">
      <w:start w:val="1"/>
      <w:numFmt w:val="lowerRoman"/>
      <w:lvlText w:val="%3."/>
      <w:lvlJc w:val="right"/>
      <w:pPr>
        <w:ind w:left="2160" w:hanging="180"/>
      </w:pPr>
    </w:lvl>
    <w:lvl w:ilvl="3" w:tplc="49625131" w:tentative="1">
      <w:start w:val="1"/>
      <w:numFmt w:val="decimal"/>
      <w:lvlText w:val="%4."/>
      <w:lvlJc w:val="left"/>
      <w:pPr>
        <w:ind w:left="2880" w:hanging="360"/>
      </w:pPr>
    </w:lvl>
    <w:lvl w:ilvl="4" w:tplc="49625131" w:tentative="1">
      <w:start w:val="1"/>
      <w:numFmt w:val="lowerLetter"/>
      <w:lvlText w:val="%5."/>
      <w:lvlJc w:val="left"/>
      <w:pPr>
        <w:ind w:left="3600" w:hanging="360"/>
      </w:pPr>
    </w:lvl>
    <w:lvl w:ilvl="5" w:tplc="49625131" w:tentative="1">
      <w:start w:val="1"/>
      <w:numFmt w:val="lowerRoman"/>
      <w:lvlText w:val="%6."/>
      <w:lvlJc w:val="right"/>
      <w:pPr>
        <w:ind w:left="4320" w:hanging="180"/>
      </w:pPr>
    </w:lvl>
    <w:lvl w:ilvl="6" w:tplc="49625131" w:tentative="1">
      <w:start w:val="1"/>
      <w:numFmt w:val="decimal"/>
      <w:lvlText w:val="%7."/>
      <w:lvlJc w:val="left"/>
      <w:pPr>
        <w:ind w:left="5040" w:hanging="360"/>
      </w:pPr>
    </w:lvl>
    <w:lvl w:ilvl="7" w:tplc="49625131" w:tentative="1">
      <w:start w:val="1"/>
      <w:numFmt w:val="lowerLetter"/>
      <w:lvlText w:val="%8."/>
      <w:lvlJc w:val="left"/>
      <w:pPr>
        <w:ind w:left="5760" w:hanging="360"/>
      </w:pPr>
    </w:lvl>
    <w:lvl w:ilvl="8" w:tplc="49625131" w:tentative="1">
      <w:start w:val="1"/>
      <w:numFmt w:val="lowerRoman"/>
      <w:lvlText w:val="%9."/>
      <w:lvlJc w:val="right"/>
      <w:pPr>
        <w:ind w:left="6480" w:hanging="180"/>
      </w:pPr>
    </w:lvl>
  </w:abstractNum>
  <w:abstractNum w:abstractNumId="72866798">
    <w:multiLevelType w:val="hybridMultilevel"/>
    <w:lvl w:ilvl="0" w:tplc="96636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66798">
    <w:abstractNumId w:val="72866798"/>
  </w:num>
  <w:num w:numId="72866799">
    <w:abstractNumId w:val="728667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46734742" Type="http://schemas.openxmlformats.org/officeDocument/2006/relationships/numbering" Target="numbering.xml"/><Relationship Id="rId68640537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