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442481" w:name="document"/>
    <w:bookmarkEnd w:id="6442481"/>
    <w:p/>
    <w:p>
      <w:pPr>
        <w:widowControl w:val="on"/>
        <w:pBdr/>
        <w:spacing w:before="0" w:after="280" w:line="240" w:lineRule="auto"/>
        <w:ind w:left="0" w:right="0"/>
        <w:jc w:val="left"/>
      </w:pPr>
      <w:r>
        <w:rPr>
          <w:rFonts w:ascii="Arial" w:hAnsi="Arial" w:eastAsia="Arial" w:cs="Arial"/>
          <w:color w:val="363A40"/>
          <w:sz w:val="24"/>
          <w:szCs w:val="24"/>
        </w:rPr>
        <w:t xml:space="preserve">Dokument-ID: 972355 | FORUM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9122629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9122629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9122629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9122629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91226293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262935">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90844128">
    <w:multiLevelType w:val="hybridMultilevel"/>
    <w:lvl w:ilvl="0" w:tplc="47879110">
      <w:start w:val="1"/>
      <w:numFmt w:val="decimal"/>
      <w:lvlText w:val="%1."/>
      <w:lvlJc w:val="left"/>
      <w:pPr>
        <w:ind w:left="720" w:hanging="360"/>
      </w:pPr>
    </w:lvl>
    <w:lvl w:ilvl="1" w:tplc="47879110" w:tentative="1">
      <w:start w:val="1"/>
      <w:numFmt w:val="lowerLetter"/>
      <w:lvlText w:val="%2."/>
      <w:lvlJc w:val="left"/>
      <w:pPr>
        <w:ind w:left="1440" w:hanging="360"/>
      </w:pPr>
    </w:lvl>
    <w:lvl w:ilvl="2" w:tplc="47879110" w:tentative="1">
      <w:start w:val="1"/>
      <w:numFmt w:val="lowerRoman"/>
      <w:lvlText w:val="%3."/>
      <w:lvlJc w:val="right"/>
      <w:pPr>
        <w:ind w:left="2160" w:hanging="180"/>
      </w:pPr>
    </w:lvl>
    <w:lvl w:ilvl="3" w:tplc="47879110" w:tentative="1">
      <w:start w:val="1"/>
      <w:numFmt w:val="decimal"/>
      <w:lvlText w:val="%4."/>
      <w:lvlJc w:val="left"/>
      <w:pPr>
        <w:ind w:left="2880" w:hanging="360"/>
      </w:pPr>
    </w:lvl>
    <w:lvl w:ilvl="4" w:tplc="47879110" w:tentative="1">
      <w:start w:val="1"/>
      <w:numFmt w:val="lowerLetter"/>
      <w:lvlText w:val="%5."/>
      <w:lvlJc w:val="left"/>
      <w:pPr>
        <w:ind w:left="3600" w:hanging="360"/>
      </w:pPr>
    </w:lvl>
    <w:lvl w:ilvl="5" w:tplc="47879110" w:tentative="1">
      <w:start w:val="1"/>
      <w:numFmt w:val="lowerRoman"/>
      <w:lvlText w:val="%6."/>
      <w:lvlJc w:val="right"/>
      <w:pPr>
        <w:ind w:left="4320" w:hanging="180"/>
      </w:pPr>
    </w:lvl>
    <w:lvl w:ilvl="6" w:tplc="47879110" w:tentative="1">
      <w:start w:val="1"/>
      <w:numFmt w:val="decimal"/>
      <w:lvlText w:val="%7."/>
      <w:lvlJc w:val="left"/>
      <w:pPr>
        <w:ind w:left="5040" w:hanging="360"/>
      </w:pPr>
    </w:lvl>
    <w:lvl w:ilvl="7" w:tplc="47879110" w:tentative="1">
      <w:start w:val="1"/>
      <w:numFmt w:val="lowerLetter"/>
      <w:lvlText w:val="%8."/>
      <w:lvlJc w:val="left"/>
      <w:pPr>
        <w:ind w:left="5760" w:hanging="360"/>
      </w:pPr>
    </w:lvl>
    <w:lvl w:ilvl="8" w:tplc="47879110" w:tentative="1">
      <w:start w:val="1"/>
      <w:numFmt w:val="lowerRoman"/>
      <w:lvlText w:val="%9."/>
      <w:lvlJc w:val="right"/>
      <w:pPr>
        <w:ind w:left="6480" w:hanging="180"/>
      </w:pPr>
    </w:lvl>
  </w:abstractNum>
  <w:abstractNum w:abstractNumId="142534774">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90844127">
    <w:multiLevelType w:val="hybridMultilevel"/>
    <w:lvl w:ilvl="0" w:tplc="76474602">
      <w:start w:val="1"/>
      <w:numFmt w:val="decimal"/>
      <w:lvlText w:val="%1."/>
      <w:lvlJc w:val="left"/>
      <w:pPr>
        <w:ind w:left="720" w:hanging="360"/>
      </w:pPr>
    </w:lvl>
    <w:lvl w:ilvl="1" w:tplc="76474602" w:tentative="1">
      <w:start w:val="1"/>
      <w:numFmt w:val="lowerLetter"/>
      <w:lvlText w:val="%2."/>
      <w:lvlJc w:val="left"/>
      <w:pPr>
        <w:ind w:left="1440" w:hanging="360"/>
      </w:pPr>
    </w:lvl>
    <w:lvl w:ilvl="2" w:tplc="76474602" w:tentative="1">
      <w:start w:val="1"/>
      <w:numFmt w:val="lowerRoman"/>
      <w:lvlText w:val="%3."/>
      <w:lvlJc w:val="right"/>
      <w:pPr>
        <w:ind w:left="2160" w:hanging="180"/>
      </w:pPr>
    </w:lvl>
    <w:lvl w:ilvl="3" w:tplc="76474602" w:tentative="1">
      <w:start w:val="1"/>
      <w:numFmt w:val="decimal"/>
      <w:lvlText w:val="%4."/>
      <w:lvlJc w:val="left"/>
      <w:pPr>
        <w:ind w:left="2880" w:hanging="360"/>
      </w:pPr>
    </w:lvl>
    <w:lvl w:ilvl="4" w:tplc="76474602" w:tentative="1">
      <w:start w:val="1"/>
      <w:numFmt w:val="lowerLetter"/>
      <w:lvlText w:val="%5."/>
      <w:lvlJc w:val="left"/>
      <w:pPr>
        <w:ind w:left="3600" w:hanging="360"/>
      </w:pPr>
    </w:lvl>
    <w:lvl w:ilvl="5" w:tplc="76474602" w:tentative="1">
      <w:start w:val="1"/>
      <w:numFmt w:val="lowerRoman"/>
      <w:lvlText w:val="%6."/>
      <w:lvlJc w:val="right"/>
      <w:pPr>
        <w:ind w:left="4320" w:hanging="180"/>
      </w:pPr>
    </w:lvl>
    <w:lvl w:ilvl="6" w:tplc="76474602" w:tentative="1">
      <w:start w:val="1"/>
      <w:numFmt w:val="decimal"/>
      <w:lvlText w:val="%7."/>
      <w:lvlJc w:val="left"/>
      <w:pPr>
        <w:ind w:left="5040" w:hanging="360"/>
      </w:pPr>
    </w:lvl>
    <w:lvl w:ilvl="7" w:tplc="76474602" w:tentative="1">
      <w:start w:val="1"/>
      <w:numFmt w:val="lowerLetter"/>
      <w:lvlText w:val="%8."/>
      <w:lvlJc w:val="left"/>
      <w:pPr>
        <w:ind w:left="5760" w:hanging="360"/>
      </w:pPr>
    </w:lvl>
    <w:lvl w:ilvl="8" w:tplc="76474602" w:tentative="1">
      <w:start w:val="1"/>
      <w:numFmt w:val="lowerRoman"/>
      <w:lvlText w:val="%9."/>
      <w:lvlJc w:val="right"/>
      <w:pPr>
        <w:ind w:left="6480" w:hanging="180"/>
      </w:pPr>
    </w:lvl>
  </w:abstractNum>
  <w:abstractNum w:abstractNumId="90844126">
    <w:multiLevelType w:val="hybridMultilevel"/>
    <w:lvl w:ilvl="0" w:tplc="11522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44126">
    <w:abstractNumId w:val="90844126"/>
  </w:num>
  <w:num w:numId="90844127">
    <w:abstractNumId w:val="90844127"/>
  </w:num>
  <w:num w:numId="142534774">
    <w:abstractNumId w:val="142534774"/>
  </w:num>
  <w:num w:numId="90844128">
    <w:abstractNumId w:val="90844128"/>
  </w:num>
  <w:num w:numId="912262935">
    <w:abstractNumId w:val="9122629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37947177" Type="http://schemas.openxmlformats.org/officeDocument/2006/relationships/numbering" Target="numbering.xml"/><Relationship Id="rId86819895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