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824582" w:name="document"/>
    <w:bookmarkEnd w:id="3824582"/>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WEKA
(red) - Karin Zahiragic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(Kategorie A, B oder C
ab 1994)</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Nichtanwendbarkeit des KSchG,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Einvernehmlich wird festgestellt, dass im Mietgegenstand ein
Anschluss für Telefon/Satellitenfernsehen/Internet vorhanden ist,
der vom Mieter verwendet werden kann. 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ist die
vertragliche Einschränkung auf Vermietung zu Wohnzwecken – als
Abgrenzung zu Geschäftszwecken verstanden – grundsätzlich zulässig
(9 Ob 4/23p).</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Rahmen des 5. MILG wurde beschlossen, dass für Mietverhältnisse
ab 01.01.2026 die Befristung bei Wohnungsmietverträgen mindestens 5
Jahre betragen muss. Befristungen mit einer kürzeren Laufzeit sind
unzulässig und führen zum Wegfall der Befristungsklausel und damit
zu einem unbefristeten Mietvertrag, der nur bei Vorliegen wichtiger
Gründe gekündigt werden kann. Für Vermieter, die im Zeitpunkt des
Vertragsabschlusses keine Unternehmer im Sinne des
Konsumentenschutzgesetzes (kurz: KSchG) sind, gilt weiterhin die
Mindestbefristung von 3 Jahren. Ausgenommen von der
Mindestbefristung sind lediglich Wohnungen, für die das
Mietrechtsgesetz (kurz: MRG) keine Geltung hat (zB Ein- und
Zweifamilienhäuser).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gegenständlichen Mustermietvertrag findet das KSchG keine
Anwendung, sodass davon ausgegangen werden kann, dass der Vermieter
Verbraucher ist. Es gilt daher weiterhin die Mindestbefristung von
3 Jahren.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Mietverträge auf bestimmte Zeit,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Vorbemerkung 1:</w:t>
      </w:r>
      <w:r>
        <w:rPr>
          <w:rFonts w:ascii="Arial" w:hAnsi="Arial" w:eastAsia="Arial" w:cs="Arial"/>
          <w:color w:val="000000"/>
          <w:sz w:val="20"/>
          <w:szCs w:val="20"/>
        </w:rPr>
        <w:br/>
        <w:t xml:space="preserve">Der Richtwertmietzins ist ein angemessener Hauptmietzins,
allerdings mit einem feststehenden Ausgangswert, dem Richtwert.
Dieser Richtwert wurde pro Bundesland für die mietrechtliche
Normwohnung (§ 2 RichtWG) festgelegt.</w:t>
      </w:r>
    </w:p>
    <w:p>
      <w:pPr>
        <w:widowControl w:val="on"/>
        <w:pBdr/>
        <w:spacing w:before="140" w:after="240" w:line="288" w:lineRule="auto"/>
        <w:ind w:left="0" w:right="0"/>
        <w:jc w:val="left"/>
      </w:pPr>
      <w:r>
        <w:rPr>
          <w:rFonts w:ascii="Arial" w:hAnsi="Arial" w:eastAsia="Arial" w:cs="Arial"/>
          <w:color w:val="000000"/>
          <w:sz w:val="20"/>
          <w:szCs w:val="20"/>
        </w:rPr>
        <w:t xml:space="preserve">Nach § 2 Abs 1 RichtWG ist unter einer
„mietrechtlichen Normwohnung“ eine Wohnung mit einer Nutzfläche
zwischen 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und 130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in brauchbarem
Zustand, die aus Zimmer, Küche (Kochnische), Vorraum, Klosett und
einer dem zeitgemäßen Standard entsprechenden Badegelegenheit
(Baderaum oder Badenische) besteht, über eine Etagenheizung oder
eine gleichwertige stationäre Heizung verfügt und in einem
</w:t>
      </w:r>
      <w:r>
        <w:rPr>
          <w:rFonts w:ascii="Arial" w:hAnsi="Arial" w:eastAsia="Arial" w:cs="Arial"/>
          <w:color w:val="000000"/>
          <w:sz w:val="20"/>
          <w:szCs w:val="20"/>
        </w:rPr>
        <w:t xml:space="preserve">Gebäude mit ordnungsgemäßem Erhaltungszustand</w:t>
      </w:r>
      <w:r>
        <w:rPr>
          <w:rFonts w:ascii="Arial" w:hAnsi="Arial" w:eastAsia="Arial" w:cs="Arial"/>
          <w:color w:val="000000"/>
          <w:sz w:val="20"/>
          <w:szCs w:val="20"/>
        </w:rPr>
        <w:t xml:space="preserve"> auf
einer Liegenschaft </w:t>
      </w:r>
      <w:r>
        <w:rPr>
          <w:rFonts w:ascii="Arial" w:hAnsi="Arial" w:eastAsia="Arial" w:cs="Arial"/>
          <w:color w:val="000000"/>
          <w:sz w:val="20"/>
          <w:szCs w:val="20"/>
        </w:rPr>
        <w:t xml:space="preserve">mit durchschnittlicher Lage
(Wohnumgebung)</w:t>
      </w:r>
      <w:r>
        <w:rPr>
          <w:rFonts w:ascii="Arial" w:hAnsi="Arial" w:eastAsia="Arial" w:cs="Arial"/>
          <w:color w:val="000000"/>
          <w:sz w:val="20"/>
          <w:szCs w:val="20"/>
        </w:rPr>
        <w:t xml:space="preserve"> gelegen ist, zu verstehen. Ordnungsgemäß
ist der Erhaltungszustand des Gebäudes jedenfalls dann nicht, wenn
im Zeitpunkt der Vermietung Erhaltungsarbeiten iSd § 3
Abs 3 Z 2 MRG anstehen. Die durchschnittliche Lage
(Wohnumgebung) ist nach der allgemeinen Verkehrsauffassung und
Erfahrung des täglichen Lebens zu beurteilen, wobei eine Lage
(Wohnumgebung) mit einem überwiegenden Gebäudezustand, der in der
Zeit von 1870 bis 1917 errichtet wurde und im Zeitpunkt der
Errichtung überwiegend kleine, mangelhaft ausgestattete Wohnungen
(Wohnungen der Ausstattungskategorie D) aufgewiesen hat, höchstens
als durchschnittlich einzustufen ist.</w:t>
      </w:r>
    </w:p>
    <w:p>
      <w:pPr>
        <w:widowControl w:val="on"/>
        <w:pBdr/>
        <w:spacing w:before="140" w:after="240" w:line="288" w:lineRule="auto"/>
        <w:ind w:left="0" w:right="0"/>
        <w:jc w:val="left"/>
      </w:pPr>
      <w:r>
        <w:rPr>
          <w:rFonts w:ascii="Arial" w:hAnsi="Arial" w:eastAsia="Arial" w:cs="Arial"/>
          <w:color w:val="000000"/>
          <w:sz w:val="20"/>
          <w:szCs w:val="20"/>
        </w:rPr>
        <w:t xml:space="preserve">Zur Ermittlung des Richtwertmietzinses wird dieser Richtwert mit
Zu- und Abschlägen versehen.</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findet
§ 16 Abs 2 MRG Anwendung. Der Richtwertmietzins kann
daher immer nur über dem Kategoriemietzins und unter dem
angemessenen Mietzins für eine vergleichbare Wohnung liegen
(MietSlg 47.267).</w:t>
      </w:r>
    </w:p>
    <w:p>
      <w:pPr>
        <w:widowControl w:val="on"/>
        <w:pBdr/>
        <w:spacing w:before="140" w:after="240" w:line="288" w:lineRule="auto"/>
        <w:ind w:left="0" w:right="0"/>
        <w:jc w:val="left"/>
      </w:pPr>
      <w:r>
        <w:rPr>
          <w:rFonts w:ascii="Arial" w:hAnsi="Arial" w:eastAsia="Arial" w:cs="Arial"/>
          <w:color w:val="000000"/>
          <w:sz w:val="20"/>
          <w:szCs w:val="20"/>
        </w:rPr>
        <w:t xml:space="preserve">Im Vollanwendungsbereich des MRG wird ein Richtwertmietzins
vereinbart für:</w:t>
      </w:r>
    </w:p>
    <w:p>
      <w:pPr>
        <w:numPr>
          <w:ilvl w:val="0"/>
          <w:numId w:val="27830936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Vermietung von Wohnungen der Kategorie A, B oder C ab dem
01.03.1994 und das Gebäude, in dem sich die Wohnung befindet, wurde
vor dem 09.05.1945 geschaffen. Die Vereinbarung eines freien oder
angemessenen Mietzinses ist aber nicht zulässig.</w:t>
      </w:r>
    </w:p>
    <w:p>
      <w:pPr>
        <w:numPr>
          <w:ilvl w:val="0"/>
          <w:numId w:val="27830936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Abtretung von Mietrechten oder bei Eintritt im Todesfall
jedoch mit betraglichen Obergrenzen</w:t>
      </w:r>
    </w:p>
    <w:p>
      <w:pPr>
        <w:widowControl w:val="on"/>
        <w:pBdr/>
        <w:spacing w:before="140" w:after="240" w:line="288" w:lineRule="auto"/>
        <w:ind w:left="0" w:right="0"/>
        <w:jc w:val="left"/>
      </w:pPr>
      <w:r>
        <w:rPr>
          <w:rFonts w:ascii="Arial" w:hAnsi="Arial" w:eastAsia="Arial" w:cs="Arial"/>
          <w:color w:val="000000"/>
          <w:sz w:val="20"/>
          <w:szCs w:val="20"/>
        </w:rPr>
        <w:t xml:space="preserve">Vorbemerkung 2:</w:t>
      </w:r>
      <w:r>
        <w:rPr>
          <w:rFonts w:ascii="Arial" w:hAnsi="Arial" w:eastAsia="Arial" w:cs="Arial"/>
          <w:color w:val="000000"/>
          <w:sz w:val="20"/>
          <w:szCs w:val="20"/>
        </w:rPr>
        <w:br/>
        <w:t xml:space="preserve">§ 16 Abs 2 MRG zählt die Kriterien für Zu- und Abschläge
des Richtwertmietzinses auf:</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Zweckbestimmung der Wohnung, ihre Stockwerkslage, ihre Lage
innerhalb eines Stockwerks, ihre über oder unter dem Durchschnitt
liegende Ausstattung mit anderen Teilen der Liegenschaft,
beispielsweise mit Balkonen, Terrassen, Keller- oder
Dachbodenräumen, Hausgärten oder Abstellplätzen, ihre sonstige
Ausstattung oder Grundrissgestaltung, eine gegenüber der
mietrechtlichen Normwohnung bessere Ausstattung oder
Grundrissgestaltung jedoch nur, wenn sie nicht allein auf Kosten
des Hauptmieters vorgenommen wurde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OGH (5 Ob 208/10i) billigt folgende Zu- und Abschläge vom
Richtwert:
</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das Badezimmer</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Parkettböden in fast allen
Räumen</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2 % Zuschlag für die Anschlussmöglichkeit von
Geschirrspüler und Waschmaschine</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Begehung sämtlicher Räume vom Vorraum
aus</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Zuschlag für die unverbaute Lage mit sehr schöner
Aussicht aus den Zimmern</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8 % Zuschlag für die besondere Ausgestaltung mit freien
Balkonen von ca 30 m </w:t>
      </w:r>
      <w:r>
        <w:rPr>
          <w:rFonts w:ascii="Arial" w:hAnsi="Arial" w:eastAsia="Arial" w:cs="Arial"/>
          <w:color w:val="000000"/>
          <w:position w:val="3"/>
          <w:sz w:val="18"/>
          <w:szCs w:val="18"/>
          <w:vertAlign w:val="superscript"/>
        </w:rPr>
        <w:t xml:space="preserve">2</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Abstrich für die teilweise Ausrichtung zur Straße mit
damit verbundenen Lärmbelästigungen</w:t>
      </w:r>
    </w:p>
    <w:p>
      <w:pPr>
        <w:numPr>
          <w:ilvl w:val="1"/>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Abstrich für die fehlende Dachbodenmitbenützung</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Einen Zuschlag gab es nach der Judikatur für: Gegensprechanlage,
Telefon, Telekabel, zentrales Vorzimmer, Parkettböden, optimalen
Grundriss, Fenster im Badezimmer, Waschmaschinenanschluss, guten
Zustand des Kellers, Heizung, Lift, Antenne, Garage, Kinderwagen-
oder Fahrradabstellraum (MietSlg 54.283, 53.323, 53.322,
50.334).</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Einen Abschlag von 50 % für Kategorie C wurde durch einen
20 %-Zuschlag für jene vorhandene Ausstattung, die der
Kategorie B entspricht, teilweise ausgeglichen. Für das zweite WC
wurde ein Zuschlag von 5 % für angemessen erachtet (5 Ob
86/08w).</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Für die höherwertige Ausstattung einer Küche mit Einbaumöbeln ist
ebenso wenig ein Zuschlag zum Richtwert gerechtfertigt wie für die
Trennung von Bad und WC und die Entlüftung beider Räume ins
Freie.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Kein Zuschlag für ein Kellerabteil und die Dachbodenmitbenützung
oder wenn ein Lift dauernd unbrauchbar ist
(MietSlg 50.334)</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Ausstattung der Wohnung mit den in § 3 Abs 4
RichtWG angeführten Anlagen (Aufzug, Zentralheizung), Garagen,
Flächen und Räumen, wobei die jeweiligen Zuschläge mit den bei der
Ermittlung des Richtwerts abgezogenen Baukostenanteilen begrenzt
sind</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Vorhandensein im Altgebäude üblicherweise fehlender Räume,
Flächen oder Anlagen (etwa Heizung, Lift, Antenne, Garage,
Kinderwagen- oder Fahrradabstellraum) rechtfertigt die Vereinbarung
eines Zuschlags, sofern diese Einrichtungen vom Mieter mitbenützt
werden können und nicht ohnedies ein gesondertes Entgelt für diese
Nebenleistungen vereinbart wird. Solche werterhöhende, nach
Verfügbarkeit nutzbare Anlagen müssen somit den Wohnwert des
konkreten Objektes erhöhen. Verfügt ein Gebäude etwa über Einstell-
oder Abstellplätze, die aber vom Mieter der Wohnung nicht
wenigstens dann benützt werden können, wenn sie gerade frei sind,
so rechtfertigt dies keinen Zuschlag.</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Verpflichtung des Vermieters zur Erhaltung einer
Etagenheizung, die er errichtet oder deren Errichtungskosten er
übernommen hat, durch einen entsprechenden Zuschlag</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Lage (Wohnumgebung) des Hauses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Lagezuschlag beträgt 0,33 vH der Differenz zwischen dem im
Richtwert enthaltenen Grundkostenanteil und dem der Lage des Hauses
entsprechenden Grundkostenanteil je Quadratmeter der Nutzfläche
unter Berücksichtigung der nach der Bauordnung zulässigen
Bebaubarkeit und darf verlangt werden, wenn die Lage
überdurchschnittlich ist.</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Die für den Lagezuschlag maßgebenden Umstände sind dem Mieter in
Schriftform bis spätestens bei Zustandekommen des Mietvertrages
ausdrücklich bekannt gegeben worden. Nach der Judikaturlinie des
OGH zu § 16 Abs 4 MRG reichen im Mietvertrag folgende
Hinweise aus: „ruhige, zentrumsnahe Lage in Innsbruck“, „zentrale
Verkehrslage des Hauses in der Wiener Innenstadt“,
„verkehrsgünstige Lage mit Grünblick“, „insbesondere Lagezuschlag
(Villenviertel, Hausgarten)“, „Grünlage“, „Infrastruktur“,
„Anbindung an das öffentliche Verkehrsnetz“.</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Erhaltungszustand des Gebäudes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Abblätterungen und Abbröckelungen des Anstriches und Verputzes an
der Fassade im Bereich leerstehender Geschäftslokale sowie Risse
und Verputzabbröckelungen an mehreren Stellen im Bereich des
Innenhofes des Hauses und Feuchtigkeitsschäden im Hausflur
beeinträchtigen wohl das äußere Erscheinungsbild des Gebäudes,
können aber keinen Abschlagsgrund bilden (MitSlg 51.317).</w:t>
      </w:r>
    </w:p>
    <w:p>
      <w:pPr>
        <w:numPr>
          <w:ilvl w:val="0"/>
          <w:numId w:val="1820359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gegenüber der mietrechtlichen Normwohnung niedrigere
Ausstattungskategorie bei einer Wohnung der Ausstattungskategorie B
und bei einer Wohnung der Ausstattungskategorie C durch
entsprechende Abstriche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Landesgericht für Zivilrechtssachen Wien hat einen Abschlag von
25 % vom Richtwert für Kategorie A für eine Wohnung ermittelt,
in der die Küche über eine Warmwasseraufbereitung verfügte, aber
unbeheizt war, das Bad durch die Küche entlüftet wurde und der
Vorraum fehlte (MietSlg 56.297).</w:t>
      </w:r>
    </w:p>
    <w:p>
      <w:pPr>
        <w:widowControl w:val="on"/>
        <w:pBdr/>
        <w:spacing w:before="140" w:after="240" w:line="288" w:lineRule="auto"/>
        <w:ind w:left="0" w:right="0"/>
        <w:jc w:val="left"/>
      </w:pPr>
      <w:r>
        <w:rPr>
          <w:rFonts w:ascii="Arial" w:hAnsi="Arial" w:eastAsia="Arial" w:cs="Arial"/>
          <w:color w:val="000000"/>
          <w:sz w:val="20"/>
          <w:szCs w:val="20"/>
        </w:rPr>
        <w:t xml:space="preserve">Vorbemerkung 3:</w:t>
      </w:r>
      <w:r>
        <w:rPr>
          <w:rFonts w:ascii="Arial" w:hAnsi="Arial" w:eastAsia="Arial" w:cs="Arial"/>
          <w:color w:val="000000"/>
          <w:sz w:val="20"/>
          <w:szCs w:val="20"/>
        </w:rPr>
        <w:br/>
        <w:t xml:space="preserve">Entscheidend zur Berechnung von Ab- und Zuschlägen ist immer der
Zustand der Mietwohnung im Zeitpunkt des Mietvertragsabschlusses.
Spätere Verbesserungen bzw Verschlechterungen des Mietgegenstandes
sind unbeachtlich.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 der
jeweiligen gesetzlichen Umsatzsteuer.</w:t>
                  </w:r>
                  <w:r>
                    <w:rPr>
                      <w:rFonts w:ascii="Arial" w:hAnsi="Arial" w:eastAsia="Arial" w:cs="Arial"/>
                      <w:color w:val="000000"/>
                      <w:position w:val="0"/>
                      <w:sz w:val="20"/>
                      <w:szCs w:val="20"/>
                      <w:shd w:val="clear" w:color="auto" w:fill="FFFFFF"/>
                    </w:rPr>
                    <w:b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 sonst
20 %. Befristungsabschlag: 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„wertgesichert gem § 1
Abs 2 und Abs 3 MieWeG“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nach § 5 Richtwertgesetz
(RichtWG) unter Zugrundelegung des Richtwertmietzinses, sowie Zu-
und Abschläge und eines Lagezuschlags berechnet.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 ist der im Zeitpunkt des
Vertragsabschlusses wirksame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Ab dem Jahr 2028 wird bei einer Vorjahresinflation von
mehr als 3 % der Teil, der 3 % übersteigt, im Rahmen der
Mietzinserhöhung nur zur Hälfte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Beispiel:</w:t>
            </w:r>
            <w:r>
              <w:rPr>
                <w:rFonts w:ascii="Arial" w:hAnsi="Arial" w:eastAsia="Arial" w:cs="Arial"/>
                <w:color w:val="000000"/>
                <w:position w:val="0"/>
                <w:sz w:val="20"/>
                <w:szCs w:val="20"/>
                <w:shd w:val="clear" w:color="auto" w:fill="FFFFFF"/>
              </w:rPr>
              <w:br/>
              <w:t xml:space="preserve">Beträgt die Veränderung der mietrechtlichen Rechtwerte 4,6 %,
dürfen nur 3,8 % berücksichtigt werden (3 % + die Hälfte
von 1,6 %= 0 0,8 % = 3,8 %).</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kann gem § 2 MieWeG eine
Wertsicherung auch durch bloße Bezugnahme auf § 1 Abs 2
MieWeG sowie gegebenenfalls auf § 1 Abs 3 MieWeG wirksam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2 MieWeG gilt auch für Richtwertmietzinse.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in der Höhe von monatlich EUR ...,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Jeder Mieter hat einen Anteil an den Gesamtkosten entsprechend der
Nutzfläche des von ihm gemieteten Objektes zu zahlen. Der Anteil
richtet sich nach dem Verhältnis der Nutzfläche des gemieteten
Objektes zur Nutzfläche aller Mietobjekte.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Nutzfläche wird nach dem Naturmaß berechnet und ist die
Bodenfläche eines Mietobjektes abzüglich der Wandstärke. Keine
Nutzfläche und daher in die Berechnung nicht einzubeziehen sind
Keller, Dachbodenabteile, Treppen, Balkone und Terrassen. Verändert
sich die Nutzfläche in einem Mietobjekt aufgrund baulicher
Maßnahmen durch den Mieter, wird das bis zur Beendigung des
Mietvertrages nicht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Vollanwendungsbereich des MRG dürfen den Mietern folgende Kosten
als Betriebskosten anteilig weiterverrechnet werden: Wasser- und
Abwassergebühren inkl Wartungsgebühren, Kosten der Eichung, Wartung
und Ablesung von Messvorrichtungen zur Verbrauchsermittlung,
Rauchfangkehrerkosten, Kanalräumungskosten, Müllabfuhr,
Schädlingsbekämpfungskosten, Beleuchtungskosten des allgemeinen
Teils des Hauses, Feuerversicherung, Haftpflichtversicherung,
Leitungswasserschädenversicherung, Versicherung gegen Glasbruch und
Sturmschäden, Kosten der Verwaltung, Hausbetreuungskosten (externe
Hausbetreuung oder Hausbesorger nach dem alten
Hausbesorgergesetz).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anteilig anrechenbaren öffentlichen Abgaben sind die von der
Liegenschaft zu entrichtenden laufenden öffentlichen Abgaben mit
Ausnahme solcher, die nach landesgesetzlichen Bestimmungen auf die
Mieter nicht überwälzt werden dürfen. Überwälzbar sind demnach
beispielsweise die Grundsteuer und die aufgrund landesgesetzlicher
Bestimmungen zu entrichtenden laufenden Abgaben, wie etwa die
Gebrauchsabgabe des Landes Wien für die Inanspruchnahme
öffentlichen Luftraumes („Luftsteuer“) oder in der Stadt Innsbruck
die „Gehsteigabgabe“. Nicht überwälzbar ist beispielsweise für
einen von den Mietern nicht benützten Garten.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weiters den Anteil für besondere Aufwendungen,
insbesondere für …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Sofern der Hauptmieter einer Wohnung aufgrund des Mietvertrages
oder einer anderen Vereinbarung berechtigt ist, eine der
gemeinsamen Benützung der Bewohner dienende Anlage des Hauses
(Personenaufzug, Zentralheizung, Waschküche, etc) zu benützen, muss
er gem § 24 Abs 1 MRG ebenfalls einen Teil der
anfallenden Gesamtkosten des Betriebes dieser Anlage mittragen. Die
Aufteilung der Kosten erfolgt wie bei den Betriebskosten, dh nach
dem Nutzflächenschlüssel, sofern nicht zwischen dem Vermieter und
allen Mietern ein anderer Aufteilungsschlüssel vereinbart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Vereinbarung über die Liftbenützung für Erdgeschoßmieter ist
hingegen in der Regel unwirksam und eine Weiterverrechnung der
Kosten unzulässig.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Können bei Gemeinschaftsanlagen die Energiekosten den Benützern
zugeordnet werden, so dürfen diese Energiekosten in pauschalierter
Form (zB durch Münzautomaten) von den Benützern eingehoben werden.
Diese Entgelte sind in der Abrechnung als Einnahmen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Bezüglich der Heiz- und Warmwasserkosten einer gemeinsamen
Wärmeversorgungsanlage sind primär die Verteilungsregelungen des
Heizkostenabrechnungsgesetzes anzuwenden.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Grünanlagen handelt es sich um Gemeinschaftseinrichtungen
besonderer Art, bei der es grundsätzlich nicht notwendig bzw üblich
ist, besondere Vereinbarungen über die Benützung zu treffen.
Lediglich dann, wenn das alleinige Nutzungsrecht einzelnen Mietern
oder dem Vermieter vorbehalten ist, können die Kosten hierfür nicht
den übrigen Mietern weiterverrechnet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sowie Zuschläge für sonstige besondere Aufwendungen monatliche
Pauschalbeträge in gleichbleibender Höhe gegen einmalige jährliche
Verrechnung entrichtet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des jeweiligen Kalenderjahres werden die
tatsächlichen Betriebskosten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gibt zwei Arten der Betriebskostenabrechnung: die
Einzelvorschreibung und die Pauschalverrechnung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Pauschalverrechnung wird den Mietern jährlich ein monatlich
gleichbleibender Betrag vorgeschrieben. Bis spätestens 30.06. eines
jeden Kalenderjahres muss der Vermieter den Mietern eine Abrechnung
der Betriebskosten des Vorjahres erstellen und an einer geeigneten
Stelle im Haus allen Mietern zur Einsichtnahme auflegen. Die
Aufstellung muss in einer übersichtlichen und für einen
durchschnittlichen Mieter nachvollziehbaren Form erfolgen. Eine
Übersendung an jeden einzelnen Mieter ist nicht erforderlich. Die
Mieter können in die Belege einsehen und auf ihre Kosten Kopien
anfertigen lassen. Das neue monatliche Akonto wird auf Basis der
vorangegangenen Jahresabrechnung ermittelt und darf diesen Betrag
um 10 % übersteigen. Weist die Betriebskostenabrechnung ein
Guthaben aus, muss dies den Mietern bis zum übernächsten
Zinsfälligkeitstermin (zB Datum der Abrechnung 30.06., Rückzahlung
spätestens 01.08.) zurückerstattet werden. Ein allfälliger
Fehlbetrag ist vom Mieter zum übernächsten Zinstermin nachzuzahlen.
Das Recht zur Rückforderung bzw die Pflicht zur Nachzahlung trifft
denjenigen, der zu diesem Zeitpunkt Hauptmieter ist, selbst wenn er
nicht die volle Abrechnungsperiode Hauptmieter war.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Betriebskosten und öffentliche Abgaben
innerhalb eines Jahres geltend zu machen. Die Frist zur
Geltendmachung beginnt mit Ablauf des Kalenderjahres zu laufen, in
dem die Kosten gegenüber dem Vermieter fällig geworden sind. Es
handelt sich dabei um eine so genannte Präklusionsfrist. Dies
bedeutet, dass Betriebskosten und Abgaben, deren Fälligkeit vor
mehr als einem Jahr eingetreten ist, nicht mehr geltend gemacht
werden können. Für die rechtzeitige Geltendmachung reicht es aus,
eine Aufstellung der Ausgabenposten, die der Vermieter als
Betriebskosten und Abgaben verrechnen will, samt Belegen zu
erstellen. Wurden die Betriebskosten und öffentlichen Abgaben auf
diese Weise geltend gemacht, können sie als Teil des gesetzlichen
Mietzinses innerhalb der Verjährungsfrist von drei Jahren gegenüber
dem Mieter geltend gemacht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Falle der Einzelvorschreibung kann der Vermieter die
Betriebskosten und öffentlichen Abgaben zum 1. des jeweiligen
Monats vorschreiben, die spätestens an diesem Tag fällig werden.
Dem Mieter ist die Höhe wenigstens drei Tage im Vorhinein unter
Vorlage der Rechnungsbelege nachzuweisen. Kosten, deren Fälligkeit
vor mehr als einem Jahr eingetreten ist, können nicht mehr geltend
gemacht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Die Zahlung des
monatlichen Mietzinses hat ausschließlich durch Überweisung auf das
vom Vermieter bekanntzugebende Konto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Aufrechnung von Gegenforderungen gegen den Mietzins ist –
ausgenommen im Fall der Zahlungsunfähigkeit des Vermieters –
ausgeschlossen, soweit sie nicht im rechtlichen Zusammenhang mit
dem Mietverhältnis stehen oder gerichtlich festgestellt oder vom
Vermieter anerkannt wurden.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(Aufrechnungsverbot)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(Aufrechnungsverbot) auch für konnexe Gegenforderungen des Mieters
gegen Mietzinsforderungen des Vermieters grundsätzlich
zulässig.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des MRG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 Der
Vermieter wird diesen Geldbetrag auf einem Sparbuch oder Sparkonto
anlegen, und den Mieter darüber informieren. Vorbehaltlich
Gegenforderungen wird der Vermieter dem Mieter nach Rückstellung
des Mietgegenstandes die Kaution zuzüglich Zinsen abzüglich
Veranlagungskosten ausfolgen.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oder eines Sparkontos, sondern als Geldbetrag
übergeben wird, hat sie der Vermieter auf einem Sparbuch oder auf
einem Sparkonto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Beide Vertragsparteien bestätigen gleichzeitig, dass
sich der Mietgegenstand bei Übergabe in einem guten und brauchbaren
Zustand befunden hat.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Zustandes im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schonend zu
behandeln.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generelle Überwälzung von Erhaltungspflichten auf den Mieter,
ohne dafür ein entsprechendes Äquivalent zu gewähren, wird von der
Rechtsprechung jedoch als sachlich nicht gerechtfertigte Abweichung
vom dispositiven Recht (§§ 3 und 8 MRG) gesehen. Derartige
Vertragsklauseln werden nach der jüngeren Rechtsprechung der
Inhaltskontrolle gem § 879 Abs 3 ABGB unterzogen und
können im Einzelfall gröblich benachteiligend und nichtig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Anzeigepflicht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Werden am Mietgegenstand Ausbesserungen notwendig, deren
Vornahme dem Vermieter obliegen, so ist der Mieter bei sonstigem
Schadenersatz verpflichtet, dem Vermieter diese unverzüglich
anzuzeigen.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 Klausel entspricht § 1097 ABGB und ist nicht
sittenwidrig.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Duldungspflicht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die vorübergehende Benützung und die Veränderung
seines Mietgegenstandes zuzulassen, wenn dies zur Durchführung von
Erhaltungs- oder Verbesserungsarbeiten an allgemeinen Teilen des
Hauses oder zur Behebung ernster Schäden des Hauses in seinem oder
einem anderen Mietobjekt (Wohnungseigentumsobjekt) notwendig oder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gegenständlichen Mietvertrag nicht angeführte
Liegenschaftsteile können nur durch gesonderte schriftliche
Vereinbarung Gegenstand dieses Mietvertrages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Energieausweis-Vorlage-Gesetz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 und Transportmitteln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und Transportmitteln, wie Fahrräder
und Kraftfahrräder, Fahrzeuge, Kinderwägen, usw. außerhalb des
Mietgegenstandes ist dem Mieter nur auf den rot eingezeichneten
Flächen laut Lageplan, Beilage ./C.,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den Erhalt einer Kopie des Elektrobefundes,
Beilage ./D.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5423094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5423094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5423094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5423094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Vereinbarter Kündigungsgrund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wichtiger und bedeutsamer Kündigungsgrund seitens des
Vermieters iSd § 30 Abs 2 Z 13 MRG ist anzusehen,
wenn der Mietgegenstand nicht zur Befriedigung des dringenden
Wohnbedürfnisses des Mieters regelmäßig verwendet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Mieter jederzeit das Recht zu, den
Mietvertrag iSd Bestimmungen des § 1117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in die Lage, gem
§ 1117 ABGB, die Vertragsauflösung zu erklären, sondern nur
dann, wenn die in § 1117 ABGB verwirklichten Tatbestände
vorliegen. Die Verletzung irgendeiner Nebenabrede dieses Vertrages
wird dazu regelmäßig nicht ausreichen.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Mietvertrages für den dadurch entstandenen Aufwand vom Mieter
verlangt. Es gibt dafür keine gesetzliche Grundlage.</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 [Es folgt eine Aufzählung der
Schlüssel].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14.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Parteien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Partei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30940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82035931">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7830936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99202422">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2911199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4484871">
    <w:multiLevelType w:val="hybridMultilevel"/>
    <w:lvl w:ilvl="0" w:tplc="41856864">
      <w:start w:val="1"/>
      <w:numFmt w:val="decimal"/>
      <w:lvlText w:val="%1."/>
      <w:lvlJc w:val="left"/>
      <w:pPr>
        <w:ind w:left="720" w:hanging="360"/>
      </w:pPr>
    </w:lvl>
    <w:lvl w:ilvl="1" w:tplc="41856864" w:tentative="1">
      <w:start w:val="1"/>
      <w:numFmt w:val="lowerLetter"/>
      <w:lvlText w:val="%2."/>
      <w:lvlJc w:val="left"/>
      <w:pPr>
        <w:ind w:left="1440" w:hanging="360"/>
      </w:pPr>
    </w:lvl>
    <w:lvl w:ilvl="2" w:tplc="41856864" w:tentative="1">
      <w:start w:val="1"/>
      <w:numFmt w:val="lowerRoman"/>
      <w:lvlText w:val="%3."/>
      <w:lvlJc w:val="right"/>
      <w:pPr>
        <w:ind w:left="2160" w:hanging="180"/>
      </w:pPr>
    </w:lvl>
    <w:lvl w:ilvl="3" w:tplc="41856864" w:tentative="1">
      <w:start w:val="1"/>
      <w:numFmt w:val="decimal"/>
      <w:lvlText w:val="%4."/>
      <w:lvlJc w:val="left"/>
      <w:pPr>
        <w:ind w:left="2880" w:hanging="360"/>
      </w:pPr>
    </w:lvl>
    <w:lvl w:ilvl="4" w:tplc="41856864" w:tentative="1">
      <w:start w:val="1"/>
      <w:numFmt w:val="lowerLetter"/>
      <w:lvlText w:val="%5."/>
      <w:lvlJc w:val="left"/>
      <w:pPr>
        <w:ind w:left="3600" w:hanging="360"/>
      </w:pPr>
    </w:lvl>
    <w:lvl w:ilvl="5" w:tplc="41856864" w:tentative="1">
      <w:start w:val="1"/>
      <w:numFmt w:val="lowerRoman"/>
      <w:lvlText w:val="%6."/>
      <w:lvlJc w:val="right"/>
      <w:pPr>
        <w:ind w:left="4320" w:hanging="180"/>
      </w:pPr>
    </w:lvl>
    <w:lvl w:ilvl="6" w:tplc="41856864" w:tentative="1">
      <w:start w:val="1"/>
      <w:numFmt w:val="decimal"/>
      <w:lvlText w:val="%7."/>
      <w:lvlJc w:val="left"/>
      <w:pPr>
        <w:ind w:left="5040" w:hanging="360"/>
      </w:pPr>
    </w:lvl>
    <w:lvl w:ilvl="7" w:tplc="41856864" w:tentative="1">
      <w:start w:val="1"/>
      <w:numFmt w:val="lowerLetter"/>
      <w:lvlText w:val="%8."/>
      <w:lvlJc w:val="left"/>
      <w:pPr>
        <w:ind w:left="5760" w:hanging="360"/>
      </w:pPr>
    </w:lvl>
    <w:lvl w:ilvl="8" w:tplc="41856864" w:tentative="1">
      <w:start w:val="1"/>
      <w:numFmt w:val="lowerRoman"/>
      <w:lvlText w:val="%9."/>
      <w:lvlJc w:val="right"/>
      <w:pPr>
        <w:ind w:left="6480" w:hanging="180"/>
      </w:pPr>
    </w:lvl>
  </w:abstractNum>
  <w:abstractNum w:abstractNumId="94484870">
    <w:multiLevelType w:val="hybridMultilevel"/>
    <w:lvl w:ilvl="0" w:tplc="81685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84870">
    <w:abstractNumId w:val="94484870"/>
  </w:num>
  <w:num w:numId="94484871">
    <w:abstractNumId w:val="94484871"/>
  </w:num>
  <w:num w:numId="529111991">
    <w:abstractNumId w:val="529111991"/>
  </w:num>
  <w:num w:numId="899202422">
    <w:abstractNumId w:val="899202422"/>
  </w:num>
  <w:num w:numId="278309360">
    <w:abstractNumId w:val="278309360"/>
  </w:num>
  <w:num w:numId="182035931">
    <w:abstractNumId w:val="182035931"/>
  </w:num>
  <w:num w:numId="542309402">
    <w:abstractNumId w:val="5423094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82957930" Type="http://schemas.openxmlformats.org/officeDocument/2006/relationships/numbering" Target="numbering.xml"/><Relationship Id="rId95074340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