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9532903" w:name="document"/>
    <w:bookmarkEnd w:id="19532903"/>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693903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693903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693903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693903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6939031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32687360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87360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939031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2041380">
    <w:multiLevelType w:val="hybridMultilevel"/>
    <w:lvl w:ilvl="0" w:tplc="31968407">
      <w:start w:val="1"/>
      <w:numFmt w:val="decimal"/>
      <w:lvlText w:val="%1."/>
      <w:lvlJc w:val="left"/>
      <w:pPr>
        <w:ind w:left="720" w:hanging="360"/>
      </w:pPr>
    </w:lvl>
    <w:lvl w:ilvl="1" w:tplc="31968407" w:tentative="1">
      <w:start w:val="1"/>
      <w:numFmt w:val="lowerLetter"/>
      <w:lvlText w:val="%2."/>
      <w:lvlJc w:val="left"/>
      <w:pPr>
        <w:ind w:left="1440" w:hanging="360"/>
      </w:pPr>
    </w:lvl>
    <w:lvl w:ilvl="2" w:tplc="31968407" w:tentative="1">
      <w:start w:val="1"/>
      <w:numFmt w:val="lowerRoman"/>
      <w:lvlText w:val="%3."/>
      <w:lvlJc w:val="right"/>
      <w:pPr>
        <w:ind w:left="2160" w:hanging="180"/>
      </w:pPr>
    </w:lvl>
    <w:lvl w:ilvl="3" w:tplc="31968407" w:tentative="1">
      <w:start w:val="1"/>
      <w:numFmt w:val="decimal"/>
      <w:lvlText w:val="%4."/>
      <w:lvlJc w:val="left"/>
      <w:pPr>
        <w:ind w:left="2880" w:hanging="360"/>
      </w:pPr>
    </w:lvl>
    <w:lvl w:ilvl="4" w:tplc="31968407" w:tentative="1">
      <w:start w:val="1"/>
      <w:numFmt w:val="lowerLetter"/>
      <w:lvlText w:val="%5."/>
      <w:lvlJc w:val="left"/>
      <w:pPr>
        <w:ind w:left="3600" w:hanging="360"/>
      </w:pPr>
    </w:lvl>
    <w:lvl w:ilvl="5" w:tplc="31968407" w:tentative="1">
      <w:start w:val="1"/>
      <w:numFmt w:val="lowerRoman"/>
      <w:lvlText w:val="%6."/>
      <w:lvlJc w:val="right"/>
      <w:pPr>
        <w:ind w:left="4320" w:hanging="180"/>
      </w:pPr>
    </w:lvl>
    <w:lvl w:ilvl="6" w:tplc="31968407" w:tentative="1">
      <w:start w:val="1"/>
      <w:numFmt w:val="decimal"/>
      <w:lvlText w:val="%7."/>
      <w:lvlJc w:val="left"/>
      <w:pPr>
        <w:ind w:left="5040" w:hanging="360"/>
      </w:pPr>
    </w:lvl>
    <w:lvl w:ilvl="7" w:tplc="31968407" w:tentative="1">
      <w:start w:val="1"/>
      <w:numFmt w:val="lowerLetter"/>
      <w:lvlText w:val="%8."/>
      <w:lvlJc w:val="left"/>
      <w:pPr>
        <w:ind w:left="5760" w:hanging="360"/>
      </w:pPr>
    </w:lvl>
    <w:lvl w:ilvl="8" w:tplc="31968407" w:tentative="1">
      <w:start w:val="1"/>
      <w:numFmt w:val="lowerRoman"/>
      <w:lvlText w:val="%9."/>
      <w:lvlJc w:val="right"/>
      <w:pPr>
        <w:ind w:left="6480" w:hanging="180"/>
      </w:pPr>
    </w:lvl>
  </w:abstractNum>
  <w:abstractNum w:abstractNumId="95666128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2342595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2041379">
    <w:multiLevelType w:val="hybridMultilevel"/>
    <w:lvl w:ilvl="0" w:tplc="67082125">
      <w:start w:val="1"/>
      <w:numFmt w:val="decimal"/>
      <w:lvlText w:val="%1."/>
      <w:lvlJc w:val="left"/>
      <w:pPr>
        <w:ind w:left="720" w:hanging="360"/>
      </w:pPr>
    </w:lvl>
    <w:lvl w:ilvl="1" w:tplc="67082125" w:tentative="1">
      <w:start w:val="1"/>
      <w:numFmt w:val="lowerLetter"/>
      <w:lvlText w:val="%2."/>
      <w:lvlJc w:val="left"/>
      <w:pPr>
        <w:ind w:left="1440" w:hanging="360"/>
      </w:pPr>
    </w:lvl>
    <w:lvl w:ilvl="2" w:tplc="67082125" w:tentative="1">
      <w:start w:val="1"/>
      <w:numFmt w:val="lowerRoman"/>
      <w:lvlText w:val="%3."/>
      <w:lvlJc w:val="right"/>
      <w:pPr>
        <w:ind w:left="2160" w:hanging="180"/>
      </w:pPr>
    </w:lvl>
    <w:lvl w:ilvl="3" w:tplc="67082125" w:tentative="1">
      <w:start w:val="1"/>
      <w:numFmt w:val="decimal"/>
      <w:lvlText w:val="%4."/>
      <w:lvlJc w:val="left"/>
      <w:pPr>
        <w:ind w:left="2880" w:hanging="360"/>
      </w:pPr>
    </w:lvl>
    <w:lvl w:ilvl="4" w:tplc="67082125" w:tentative="1">
      <w:start w:val="1"/>
      <w:numFmt w:val="lowerLetter"/>
      <w:lvlText w:val="%5."/>
      <w:lvlJc w:val="left"/>
      <w:pPr>
        <w:ind w:left="3600" w:hanging="360"/>
      </w:pPr>
    </w:lvl>
    <w:lvl w:ilvl="5" w:tplc="67082125" w:tentative="1">
      <w:start w:val="1"/>
      <w:numFmt w:val="lowerRoman"/>
      <w:lvlText w:val="%6."/>
      <w:lvlJc w:val="right"/>
      <w:pPr>
        <w:ind w:left="4320" w:hanging="180"/>
      </w:pPr>
    </w:lvl>
    <w:lvl w:ilvl="6" w:tplc="67082125" w:tentative="1">
      <w:start w:val="1"/>
      <w:numFmt w:val="decimal"/>
      <w:lvlText w:val="%7."/>
      <w:lvlJc w:val="left"/>
      <w:pPr>
        <w:ind w:left="5040" w:hanging="360"/>
      </w:pPr>
    </w:lvl>
    <w:lvl w:ilvl="7" w:tplc="67082125" w:tentative="1">
      <w:start w:val="1"/>
      <w:numFmt w:val="lowerLetter"/>
      <w:lvlText w:val="%8."/>
      <w:lvlJc w:val="left"/>
      <w:pPr>
        <w:ind w:left="5760" w:hanging="360"/>
      </w:pPr>
    </w:lvl>
    <w:lvl w:ilvl="8" w:tplc="67082125" w:tentative="1">
      <w:start w:val="1"/>
      <w:numFmt w:val="lowerRoman"/>
      <w:lvlText w:val="%9."/>
      <w:lvlJc w:val="right"/>
      <w:pPr>
        <w:ind w:left="6480" w:hanging="180"/>
      </w:pPr>
    </w:lvl>
  </w:abstractNum>
  <w:abstractNum w:abstractNumId="12041378">
    <w:multiLevelType w:val="hybridMultilevel"/>
    <w:lvl w:ilvl="0" w:tplc="55727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41378">
    <w:abstractNumId w:val="12041378"/>
  </w:num>
  <w:num w:numId="12041379">
    <w:abstractNumId w:val="12041379"/>
  </w:num>
  <w:num w:numId="323425956">
    <w:abstractNumId w:val="323425956"/>
  </w:num>
  <w:num w:numId="956661285">
    <w:abstractNumId w:val="956661285"/>
  </w:num>
  <w:num w:numId="12041380">
    <w:abstractNumId w:val="12041380"/>
  </w:num>
  <w:num w:numId="69390311">
    <w:abstractNumId w:val="69390311"/>
  </w:num>
  <w:num w:numId="326873603">
    <w:abstractNumId w:val="3268736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04710299" Type="http://schemas.openxmlformats.org/officeDocument/2006/relationships/numbering" Target="numbering.xml"/><Relationship Id="rId42508231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