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7206125" w:name="document"/>
    <w:bookmarkEnd w:id="77206125"/>
    <w:p/>
    <w:p>
      <w:pPr>
        <w:widowControl w:val="on"/>
        <w:pBdr/>
        <w:spacing w:before="0" w:after="280" w:line="240" w:lineRule="auto"/>
        <w:ind w:left="0" w:right="0"/>
        <w:jc w:val="left"/>
      </w:pPr>
      <w:r>
        <w:rPr>
          <w:rFonts w:ascii="Arial" w:hAnsi="Arial" w:eastAsia="Arial" w:cs="Arial"/>
          <w:color w:val="363A40"/>
          <w:sz w:val="24"/>
          <w:szCs w:val="24"/>
        </w:rPr>
        <w:t xml:space="preserve">Dokument-ID: 877073 | WEKA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3067463" w:name="note1"/>
            <w:bookmarkEnd w:id="13067463"/>
            <w:bookmarkStart w:id="1718754582819" w:name="note1"/>
            <w:r>
              <w:rPr>
                <w:rFonts w:ascii="Arial" w:hAnsi="Arial" w:eastAsia="Arial" w:cs="Arial"/>
                <w:b/>
                <w:bCs/>
                <w:color w:val="000000"/>
                <w:position w:val="0"/>
                <w:sz w:val="20"/>
                <w:szCs w:val="20"/>
              </w:rPr>
              <w:t xml:space="preserve">[1]</w:t>
            </w:r>
            <w:bookmarkEnd w:id="17187545828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6438699" w:name="note2"/>
            <w:bookmarkEnd w:id="16438699"/>
            <w:bookmarkStart w:id="3028230545972" w:name="note2"/>
            <w:r>
              <w:rPr>
                <w:rFonts w:ascii="Arial" w:hAnsi="Arial" w:eastAsia="Arial" w:cs="Arial"/>
                <w:b/>
                <w:bCs/>
                <w:color w:val="000000"/>
                <w:position w:val="0"/>
                <w:sz w:val="20"/>
                <w:szCs w:val="20"/>
              </w:rPr>
              <w:t xml:space="preserve">[2]</w:t>
            </w:r>
            <w:bookmarkEnd w:id="3028230545972"/>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92656">
    <w:multiLevelType w:val="hybridMultilevel"/>
    <w:lvl w:ilvl="0" w:tplc="19602745">
      <w:start w:val="1"/>
      <w:numFmt w:val="decimal"/>
      <w:lvlText w:val="%1."/>
      <w:lvlJc w:val="left"/>
      <w:pPr>
        <w:ind w:left="720" w:hanging="360"/>
      </w:pPr>
    </w:lvl>
    <w:lvl w:ilvl="1" w:tplc="19602745" w:tentative="1">
      <w:start w:val="1"/>
      <w:numFmt w:val="lowerLetter"/>
      <w:lvlText w:val="%2."/>
      <w:lvlJc w:val="left"/>
      <w:pPr>
        <w:ind w:left="1440" w:hanging="360"/>
      </w:pPr>
    </w:lvl>
    <w:lvl w:ilvl="2" w:tplc="19602745" w:tentative="1">
      <w:start w:val="1"/>
      <w:numFmt w:val="lowerRoman"/>
      <w:lvlText w:val="%3."/>
      <w:lvlJc w:val="right"/>
      <w:pPr>
        <w:ind w:left="2160" w:hanging="180"/>
      </w:pPr>
    </w:lvl>
    <w:lvl w:ilvl="3" w:tplc="19602745" w:tentative="1">
      <w:start w:val="1"/>
      <w:numFmt w:val="decimal"/>
      <w:lvlText w:val="%4."/>
      <w:lvlJc w:val="left"/>
      <w:pPr>
        <w:ind w:left="2880" w:hanging="360"/>
      </w:pPr>
    </w:lvl>
    <w:lvl w:ilvl="4" w:tplc="19602745" w:tentative="1">
      <w:start w:val="1"/>
      <w:numFmt w:val="lowerLetter"/>
      <w:lvlText w:val="%5."/>
      <w:lvlJc w:val="left"/>
      <w:pPr>
        <w:ind w:left="3600" w:hanging="360"/>
      </w:pPr>
    </w:lvl>
    <w:lvl w:ilvl="5" w:tplc="19602745" w:tentative="1">
      <w:start w:val="1"/>
      <w:numFmt w:val="lowerRoman"/>
      <w:lvlText w:val="%6."/>
      <w:lvlJc w:val="right"/>
      <w:pPr>
        <w:ind w:left="4320" w:hanging="180"/>
      </w:pPr>
    </w:lvl>
    <w:lvl w:ilvl="6" w:tplc="19602745" w:tentative="1">
      <w:start w:val="1"/>
      <w:numFmt w:val="decimal"/>
      <w:lvlText w:val="%7."/>
      <w:lvlJc w:val="left"/>
      <w:pPr>
        <w:ind w:left="5040" w:hanging="360"/>
      </w:pPr>
    </w:lvl>
    <w:lvl w:ilvl="7" w:tplc="19602745" w:tentative="1">
      <w:start w:val="1"/>
      <w:numFmt w:val="lowerLetter"/>
      <w:lvlText w:val="%8."/>
      <w:lvlJc w:val="left"/>
      <w:pPr>
        <w:ind w:left="5760" w:hanging="360"/>
      </w:pPr>
    </w:lvl>
    <w:lvl w:ilvl="8" w:tplc="19602745" w:tentative="1">
      <w:start w:val="1"/>
      <w:numFmt w:val="lowerRoman"/>
      <w:lvlText w:val="%9."/>
      <w:lvlJc w:val="right"/>
      <w:pPr>
        <w:ind w:left="6480" w:hanging="180"/>
      </w:pPr>
    </w:lvl>
  </w:abstractNum>
  <w:abstractNum w:abstractNumId="54692655">
    <w:multiLevelType w:val="hybridMultilevel"/>
    <w:lvl w:ilvl="0" w:tplc="40874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92655">
    <w:abstractNumId w:val="54692655"/>
  </w:num>
  <w:num w:numId="54692656">
    <w:abstractNumId w:val="546926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24326009" Type="http://schemas.openxmlformats.org/officeDocument/2006/relationships/numbering" Target="numbering.xml"/><Relationship Id="rId14962187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